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74318" w14:textId="77777777" w:rsidR="00B22296" w:rsidRPr="00C167E1" w:rsidRDefault="00B22296" w:rsidP="000A2249">
      <w:pPr>
        <w:widowControl w:val="0"/>
        <w:autoSpaceDE w:val="0"/>
        <w:autoSpaceDN w:val="0"/>
        <w:adjustRightInd w:val="0"/>
        <w:spacing w:after="240"/>
        <w:ind w:firstLine="450"/>
        <w:jc w:val="center"/>
        <w:rPr>
          <w:rFonts w:asciiTheme="majorHAnsi" w:hAnsiTheme="majorHAnsi"/>
          <w:b/>
          <w:lang w:eastAsia="ja-JP"/>
        </w:rPr>
      </w:pPr>
    </w:p>
    <w:p w14:paraId="1825B0E9" w14:textId="6C19FCF1" w:rsidR="00B22296" w:rsidRPr="00C167E1" w:rsidRDefault="00B22296" w:rsidP="000A2249">
      <w:pPr>
        <w:widowControl w:val="0"/>
        <w:autoSpaceDE w:val="0"/>
        <w:autoSpaceDN w:val="0"/>
        <w:adjustRightInd w:val="0"/>
        <w:spacing w:after="240"/>
        <w:ind w:left="450"/>
        <w:jc w:val="center"/>
        <w:rPr>
          <w:rFonts w:asciiTheme="majorHAnsi" w:hAnsiTheme="majorHAnsi"/>
          <w:b/>
          <w:lang w:eastAsia="ja-JP"/>
        </w:rPr>
      </w:pPr>
      <w:r w:rsidRPr="00C167E1">
        <w:rPr>
          <w:rFonts w:asciiTheme="majorHAnsi" w:hAnsiTheme="majorHAnsi"/>
          <w:b/>
          <w:lang w:eastAsia="ja-JP"/>
        </w:rPr>
        <w:t xml:space="preserve">Marshmallow Tower </w:t>
      </w:r>
      <w:r w:rsidR="008A3BC0" w:rsidRPr="00C167E1">
        <w:rPr>
          <w:rFonts w:asciiTheme="majorHAnsi" w:hAnsiTheme="majorHAnsi"/>
          <w:b/>
          <w:lang w:eastAsia="ja-JP"/>
        </w:rPr>
        <w:t>Challenge</w:t>
      </w:r>
    </w:p>
    <w:p w14:paraId="0E8FD1DC" w14:textId="3BCA3869" w:rsidR="0088452B" w:rsidRPr="00C167E1" w:rsidRDefault="00BF6B9C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  <w:r w:rsidRPr="00C167E1">
        <w:rPr>
          <w:rFonts w:asciiTheme="majorHAnsi" w:hAnsiTheme="majorHAnsi"/>
          <w:b/>
          <w:lang w:eastAsia="ja-JP"/>
        </w:rPr>
        <w:t>A competition</w:t>
      </w:r>
      <w:r w:rsidRPr="00C167E1">
        <w:rPr>
          <w:rFonts w:asciiTheme="majorHAnsi" w:hAnsiTheme="majorHAnsi"/>
          <w:lang w:eastAsia="ja-JP"/>
        </w:rPr>
        <w:t xml:space="preserve"> to see who can build the </w:t>
      </w:r>
      <w:r w:rsidRPr="00C167E1">
        <w:rPr>
          <w:rFonts w:asciiTheme="majorHAnsi" w:hAnsiTheme="majorHAnsi" w:cs="Times"/>
          <w:i/>
          <w:iCs/>
          <w:lang w:eastAsia="ja-JP"/>
        </w:rPr>
        <w:t xml:space="preserve">tallest </w:t>
      </w:r>
      <w:r w:rsidRPr="00C167E1">
        <w:rPr>
          <w:rFonts w:asciiTheme="majorHAnsi" w:hAnsiTheme="majorHAnsi"/>
          <w:lang w:eastAsia="ja-JP"/>
        </w:rPr>
        <w:t xml:space="preserve">structure </w:t>
      </w:r>
      <w:r w:rsidR="000A2249" w:rsidRPr="00C167E1">
        <w:rPr>
          <w:rFonts w:asciiTheme="majorHAnsi" w:hAnsiTheme="majorHAnsi"/>
          <w:lang w:eastAsia="ja-JP"/>
        </w:rPr>
        <w:t>from</w:t>
      </w:r>
      <w:r w:rsidRPr="00C167E1">
        <w:rPr>
          <w:rFonts w:asciiTheme="majorHAnsi" w:hAnsiTheme="majorHAnsi"/>
          <w:lang w:eastAsia="ja-JP"/>
        </w:rPr>
        <w:t xml:space="preserve"> a limited number of toothpicks and </w:t>
      </w:r>
      <w:bookmarkStart w:id="0" w:name="_GoBack"/>
      <w:bookmarkEnd w:id="0"/>
      <w:r w:rsidR="007C6406" w:rsidRPr="00C167E1">
        <w:rPr>
          <w:rFonts w:asciiTheme="majorHAnsi" w:hAnsiTheme="majorHAnsi"/>
          <w:lang w:eastAsia="ja-JP"/>
        </w:rPr>
        <w:t>marshmallows</w:t>
      </w:r>
      <w:r w:rsidR="007C6406" w:rsidRPr="00C167E1">
        <w:rPr>
          <w:rFonts w:asciiTheme="majorHAnsi" w:hAnsiTheme="majorHAnsi" w:cs="Times"/>
          <w:b/>
          <w:bCs/>
          <w:lang w:eastAsia="ja-JP"/>
        </w:rPr>
        <w:t>.</w:t>
      </w:r>
    </w:p>
    <w:p w14:paraId="79008F2B" w14:textId="3E7294CD" w:rsidR="00BF6B9C" w:rsidRPr="00C167E1" w:rsidRDefault="00BF6B9C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 xml:space="preserve">The concepts of the </w:t>
      </w:r>
      <w:r w:rsidR="00B22296" w:rsidRPr="00C167E1">
        <w:rPr>
          <w:rFonts w:asciiTheme="majorHAnsi" w:hAnsiTheme="majorHAnsi" w:cs="Times"/>
          <w:b/>
          <w:bCs/>
          <w:lang w:eastAsia="ja-JP"/>
        </w:rPr>
        <w:t>competition</w:t>
      </w:r>
      <w:r w:rsidRPr="00C167E1">
        <w:rPr>
          <w:rFonts w:asciiTheme="majorHAnsi" w:hAnsiTheme="majorHAnsi" w:cs="Times"/>
          <w:b/>
          <w:bCs/>
          <w:lang w:eastAsia="ja-JP"/>
        </w:rPr>
        <w:t xml:space="preserve">: </w:t>
      </w:r>
      <w:r w:rsidRPr="00C167E1">
        <w:rPr>
          <w:rFonts w:asciiTheme="majorHAnsi" w:hAnsiTheme="majorHAnsi"/>
          <w:lang w:eastAsia="ja-JP"/>
        </w:rPr>
        <w:t xml:space="preserve">principles of structural engineering, including force, geometry, </w:t>
      </w:r>
      <w:proofErr w:type="spellStart"/>
      <w:r w:rsidRPr="00C167E1">
        <w:rPr>
          <w:rFonts w:asciiTheme="majorHAnsi" w:hAnsiTheme="majorHAnsi"/>
          <w:lang w:eastAsia="ja-JP"/>
        </w:rPr>
        <w:t>statical</w:t>
      </w:r>
      <w:proofErr w:type="spellEnd"/>
      <w:r w:rsidRPr="00C167E1">
        <w:rPr>
          <w:rFonts w:asciiTheme="majorHAnsi" w:hAnsiTheme="majorHAnsi"/>
          <w:lang w:eastAsia="ja-JP"/>
        </w:rPr>
        <w:t xml:space="preserve"> determinacy. And of course, teamwork! </w:t>
      </w:r>
    </w:p>
    <w:p w14:paraId="25814B20" w14:textId="7EA156E7" w:rsidR="000A2249" w:rsidRPr="00C167E1" w:rsidRDefault="0088452B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>Team:</w:t>
      </w:r>
      <w:r w:rsidR="000A2249" w:rsidRPr="00C167E1">
        <w:rPr>
          <w:rFonts w:asciiTheme="majorHAnsi" w:hAnsiTheme="majorHAnsi" w:cs="Times"/>
          <w:b/>
          <w:bCs/>
          <w:lang w:eastAsia="ja-JP"/>
        </w:rPr>
        <w:t xml:space="preserve"> </w:t>
      </w:r>
    </w:p>
    <w:p w14:paraId="6C2BD0AE" w14:textId="77777777" w:rsidR="000A2249" w:rsidRPr="00C167E1" w:rsidRDefault="000A2249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>2 students per team</w:t>
      </w:r>
    </w:p>
    <w:p w14:paraId="67F19D0B" w14:textId="77777777" w:rsidR="000A2249" w:rsidRPr="00C167E1" w:rsidRDefault="000A2249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</w:p>
    <w:p w14:paraId="3B229653" w14:textId="77777777" w:rsidR="000A2249" w:rsidRPr="00C167E1" w:rsidRDefault="000A2249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>Time Limits</w:t>
      </w:r>
    </w:p>
    <w:p w14:paraId="38EDB423" w14:textId="06DAD019" w:rsidR="000A2249" w:rsidRPr="00C167E1" w:rsidRDefault="000A2249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 xml:space="preserve"> 20 minutes to </w:t>
      </w:r>
      <w:r w:rsidR="0088452B" w:rsidRPr="00C167E1">
        <w:rPr>
          <w:rFonts w:asciiTheme="majorHAnsi" w:hAnsiTheme="majorHAnsi" w:cs="Times"/>
          <w:b/>
          <w:bCs/>
          <w:lang w:eastAsia="ja-JP"/>
        </w:rPr>
        <w:t>construct.</w:t>
      </w:r>
      <w:r w:rsidRPr="00C167E1">
        <w:rPr>
          <w:rFonts w:asciiTheme="majorHAnsi" w:hAnsiTheme="majorHAnsi" w:cs="Times"/>
          <w:b/>
          <w:bCs/>
          <w:lang w:eastAsia="ja-JP"/>
        </w:rPr>
        <w:t xml:space="preserve">  Upon completion, structure must stand unsupported for ONE MINUTE before being measured for height by judge</w:t>
      </w:r>
      <w:r w:rsidR="00D516EE" w:rsidRPr="00C167E1">
        <w:rPr>
          <w:rFonts w:asciiTheme="majorHAnsi" w:hAnsiTheme="majorHAnsi" w:cs="Times"/>
          <w:b/>
          <w:bCs/>
          <w:lang w:eastAsia="ja-JP"/>
        </w:rPr>
        <w:t xml:space="preserve">  (20 minutes for judging the entire event- all teams)</w:t>
      </w:r>
    </w:p>
    <w:p w14:paraId="12246F38" w14:textId="77777777" w:rsidR="000A2249" w:rsidRPr="00C167E1" w:rsidRDefault="000A2249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b/>
          <w:bCs/>
          <w:lang w:eastAsia="ja-JP"/>
        </w:rPr>
      </w:pPr>
    </w:p>
    <w:p w14:paraId="1ACB7C48" w14:textId="77777777" w:rsidR="00BF6B9C" w:rsidRPr="00C167E1" w:rsidRDefault="00BF6B9C" w:rsidP="000A2249">
      <w:pPr>
        <w:widowControl w:val="0"/>
        <w:autoSpaceDE w:val="0"/>
        <w:autoSpaceDN w:val="0"/>
        <w:adjustRightInd w:val="0"/>
        <w:spacing w:after="240"/>
        <w:ind w:left="450"/>
        <w:rPr>
          <w:rFonts w:asciiTheme="majorHAnsi" w:hAnsiTheme="majorHAnsi" w:cs="Times"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 xml:space="preserve">Materials used: </w:t>
      </w:r>
    </w:p>
    <w:p w14:paraId="0B6B8DD5" w14:textId="77777777" w:rsidR="00BF6B9C" w:rsidRPr="00C167E1" w:rsidRDefault="00BF6B9C" w:rsidP="000A22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450" w:firstLine="0"/>
        <w:rPr>
          <w:rFonts w:asciiTheme="majorHAnsi" w:hAnsiTheme="majorHAnsi" w:cs="Times"/>
          <w:lang w:eastAsia="ja-JP"/>
        </w:rPr>
      </w:pPr>
      <w:r w:rsidRPr="00C167E1">
        <w:rPr>
          <w:rFonts w:asciiTheme="majorHAnsi" w:hAnsiTheme="majorHAnsi"/>
          <w:kern w:val="1"/>
          <w:lang w:eastAsia="ja-JP"/>
        </w:rPr>
        <w:tab/>
      </w:r>
      <w:r w:rsidRPr="00C167E1">
        <w:rPr>
          <w:rFonts w:asciiTheme="majorHAnsi" w:hAnsiTheme="majorHAnsi"/>
          <w:kern w:val="1"/>
          <w:lang w:eastAsia="ja-JP"/>
        </w:rPr>
        <w:tab/>
      </w:r>
      <w:r w:rsidRPr="00C167E1">
        <w:rPr>
          <w:rFonts w:asciiTheme="majorHAnsi" w:hAnsiTheme="majorHAnsi"/>
          <w:lang w:eastAsia="ja-JP"/>
        </w:rPr>
        <w:t xml:space="preserve">-  Bags of </w:t>
      </w:r>
      <w:r w:rsidR="00B22296" w:rsidRPr="00C167E1">
        <w:rPr>
          <w:rFonts w:asciiTheme="majorHAnsi" w:hAnsiTheme="majorHAnsi"/>
          <w:lang w:eastAsia="ja-JP"/>
        </w:rPr>
        <w:t xml:space="preserve">mini </w:t>
      </w:r>
      <w:r w:rsidRPr="00C167E1">
        <w:rPr>
          <w:rFonts w:asciiTheme="majorHAnsi" w:hAnsiTheme="majorHAnsi"/>
          <w:lang w:eastAsia="ja-JP"/>
        </w:rPr>
        <w:t xml:space="preserve">marshmallows </w:t>
      </w:r>
    </w:p>
    <w:p w14:paraId="382CD648" w14:textId="6EE4B5D2" w:rsidR="00BF6B9C" w:rsidRPr="00C167E1" w:rsidRDefault="00BF6B9C" w:rsidP="000A22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450" w:firstLine="0"/>
        <w:rPr>
          <w:rFonts w:asciiTheme="majorHAnsi" w:hAnsiTheme="majorHAnsi" w:cs="Times"/>
          <w:lang w:eastAsia="ja-JP"/>
        </w:rPr>
      </w:pPr>
      <w:r w:rsidRPr="00C167E1">
        <w:rPr>
          <w:rFonts w:asciiTheme="majorHAnsi" w:hAnsiTheme="majorHAnsi"/>
          <w:kern w:val="1"/>
          <w:lang w:eastAsia="ja-JP"/>
        </w:rPr>
        <w:tab/>
      </w:r>
      <w:r w:rsidRPr="00C167E1">
        <w:rPr>
          <w:rFonts w:asciiTheme="majorHAnsi" w:hAnsiTheme="majorHAnsi"/>
          <w:kern w:val="1"/>
          <w:lang w:eastAsia="ja-JP"/>
        </w:rPr>
        <w:tab/>
      </w:r>
      <w:r w:rsidRPr="00C167E1">
        <w:rPr>
          <w:rFonts w:asciiTheme="majorHAnsi" w:hAnsiTheme="majorHAnsi"/>
          <w:lang w:eastAsia="ja-JP"/>
        </w:rPr>
        <w:t>-  </w:t>
      </w:r>
      <w:r w:rsidR="0088452B" w:rsidRPr="00C167E1">
        <w:rPr>
          <w:rFonts w:asciiTheme="majorHAnsi" w:hAnsiTheme="majorHAnsi"/>
          <w:lang w:eastAsia="ja-JP"/>
        </w:rPr>
        <w:t>Toothpicks</w:t>
      </w:r>
    </w:p>
    <w:p w14:paraId="2B2560F3" w14:textId="6958EE1D" w:rsidR="00BF6B9C" w:rsidRPr="00C167E1" w:rsidRDefault="00BF6B9C" w:rsidP="000A22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450" w:firstLine="0"/>
        <w:rPr>
          <w:rFonts w:asciiTheme="majorHAnsi" w:hAnsiTheme="majorHAnsi" w:cs="Times"/>
          <w:lang w:eastAsia="ja-JP"/>
        </w:rPr>
      </w:pPr>
      <w:r w:rsidRPr="00C167E1">
        <w:rPr>
          <w:rFonts w:asciiTheme="majorHAnsi" w:hAnsiTheme="majorHAnsi"/>
          <w:kern w:val="1"/>
          <w:lang w:eastAsia="ja-JP"/>
        </w:rPr>
        <w:tab/>
      </w:r>
      <w:r w:rsidRPr="00C167E1">
        <w:rPr>
          <w:rFonts w:asciiTheme="majorHAnsi" w:hAnsiTheme="majorHAnsi"/>
          <w:kern w:val="1"/>
          <w:lang w:eastAsia="ja-JP"/>
        </w:rPr>
        <w:tab/>
      </w:r>
      <w:r w:rsidRPr="00C167E1">
        <w:rPr>
          <w:rFonts w:asciiTheme="majorHAnsi" w:hAnsiTheme="majorHAnsi"/>
          <w:lang w:eastAsia="ja-JP"/>
        </w:rPr>
        <w:t xml:space="preserve">-  Ruler or </w:t>
      </w:r>
      <w:r w:rsidR="0088452B" w:rsidRPr="00C167E1">
        <w:rPr>
          <w:rFonts w:asciiTheme="majorHAnsi" w:hAnsiTheme="majorHAnsi"/>
          <w:lang w:eastAsia="ja-JP"/>
        </w:rPr>
        <w:t>measuring tape</w:t>
      </w:r>
      <w:r w:rsidRPr="00C167E1">
        <w:rPr>
          <w:rFonts w:asciiTheme="majorHAnsi" w:hAnsiTheme="majorHAnsi" w:cs="Times"/>
          <w:lang w:eastAsia="ja-JP"/>
        </w:rPr>
        <w:t> </w:t>
      </w:r>
      <w:r w:rsidR="000A2249" w:rsidRPr="00C167E1">
        <w:rPr>
          <w:rFonts w:asciiTheme="majorHAnsi" w:hAnsiTheme="majorHAnsi" w:cs="Times"/>
          <w:lang w:eastAsia="ja-JP"/>
        </w:rPr>
        <w:t>per team</w:t>
      </w:r>
      <w:r w:rsidRPr="00C167E1">
        <w:rPr>
          <w:rFonts w:asciiTheme="majorHAnsi" w:hAnsiTheme="majorHAnsi"/>
          <w:kern w:val="1"/>
          <w:lang w:eastAsia="ja-JP"/>
        </w:rPr>
        <w:tab/>
      </w:r>
    </w:p>
    <w:p w14:paraId="5405071E" w14:textId="77777777" w:rsidR="000A2249" w:rsidRPr="00C167E1" w:rsidRDefault="000A2249" w:rsidP="000A224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450"/>
        <w:rPr>
          <w:rFonts w:asciiTheme="majorHAnsi" w:hAnsiTheme="majorHAnsi"/>
          <w:lang w:eastAsia="ja-JP"/>
        </w:rPr>
      </w:pPr>
      <w:r w:rsidRPr="00C167E1">
        <w:rPr>
          <w:rFonts w:asciiTheme="majorHAnsi" w:hAnsiTheme="majorHAnsi" w:cs="Times"/>
          <w:b/>
          <w:bCs/>
          <w:lang w:eastAsia="ja-JP"/>
        </w:rPr>
        <w:t xml:space="preserve">Description: </w:t>
      </w:r>
    </w:p>
    <w:p w14:paraId="5FEEF69E" w14:textId="7ED2B8C0" w:rsidR="00B22296" w:rsidRPr="00C167E1" w:rsidRDefault="000A2249" w:rsidP="000A224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450"/>
        <w:rPr>
          <w:rFonts w:asciiTheme="majorHAnsi" w:hAnsiTheme="majorHAnsi"/>
          <w:lang w:eastAsia="ja-JP"/>
        </w:rPr>
      </w:pPr>
      <w:r w:rsidRPr="00C167E1">
        <w:rPr>
          <w:rFonts w:asciiTheme="majorHAnsi" w:hAnsiTheme="majorHAnsi"/>
          <w:lang w:eastAsia="ja-JP"/>
        </w:rPr>
        <w:t>E</w:t>
      </w:r>
      <w:r w:rsidR="0038620C" w:rsidRPr="00C167E1">
        <w:rPr>
          <w:rFonts w:asciiTheme="majorHAnsi" w:hAnsiTheme="majorHAnsi"/>
          <w:lang w:eastAsia="ja-JP"/>
        </w:rPr>
        <w:t xml:space="preserve">ach team will have </w:t>
      </w:r>
      <w:r w:rsidR="00BF6B9C" w:rsidRPr="00C167E1">
        <w:rPr>
          <w:rFonts w:asciiTheme="majorHAnsi" w:hAnsiTheme="majorHAnsi"/>
          <w:b/>
          <w:color w:val="FF0000"/>
          <w:lang w:eastAsia="ja-JP"/>
        </w:rPr>
        <w:t>50 marshmallows and 100 toothpicks</w:t>
      </w:r>
      <w:r w:rsidR="0038620C" w:rsidRPr="00C167E1">
        <w:rPr>
          <w:rFonts w:asciiTheme="majorHAnsi" w:hAnsiTheme="majorHAnsi"/>
          <w:lang w:eastAsia="ja-JP"/>
        </w:rPr>
        <w:t xml:space="preserve"> </w:t>
      </w:r>
      <w:r w:rsidRPr="00C167E1">
        <w:rPr>
          <w:rFonts w:asciiTheme="majorHAnsi" w:hAnsiTheme="majorHAnsi"/>
          <w:lang w:eastAsia="ja-JP"/>
        </w:rPr>
        <w:t>Team members</w:t>
      </w:r>
      <w:r w:rsidR="0038620C" w:rsidRPr="00C167E1">
        <w:rPr>
          <w:rFonts w:asciiTheme="majorHAnsi" w:hAnsiTheme="majorHAnsi"/>
          <w:lang w:eastAsia="ja-JP"/>
        </w:rPr>
        <w:t xml:space="preserve"> will build</w:t>
      </w:r>
      <w:r w:rsidR="00C167E1">
        <w:rPr>
          <w:rFonts w:asciiTheme="majorHAnsi" w:hAnsiTheme="majorHAnsi"/>
          <w:lang w:eastAsia="ja-JP"/>
        </w:rPr>
        <w:t xml:space="preserve"> the tallest tower possible </w:t>
      </w:r>
      <w:r w:rsidR="00C167E1" w:rsidRPr="00C167E1">
        <w:rPr>
          <w:rFonts w:asciiTheme="majorHAnsi" w:hAnsiTheme="majorHAnsi"/>
          <w:b/>
          <w:color w:val="FF0000"/>
          <w:lang w:eastAsia="ja-JP"/>
        </w:rPr>
        <w:t xml:space="preserve">in </w:t>
      </w:r>
      <w:r w:rsidR="0038620C" w:rsidRPr="00C167E1">
        <w:rPr>
          <w:rFonts w:asciiTheme="majorHAnsi" w:hAnsiTheme="majorHAnsi"/>
          <w:b/>
          <w:color w:val="FF0000"/>
          <w:lang w:eastAsia="ja-JP"/>
        </w:rPr>
        <w:t>20 minutes</w:t>
      </w:r>
      <w:r w:rsidR="0038620C" w:rsidRPr="00C167E1">
        <w:rPr>
          <w:rFonts w:asciiTheme="majorHAnsi" w:hAnsiTheme="majorHAnsi"/>
          <w:lang w:eastAsia="ja-JP"/>
        </w:rPr>
        <w:t xml:space="preserve">. </w:t>
      </w:r>
      <w:r w:rsidRPr="00C167E1">
        <w:rPr>
          <w:rFonts w:asciiTheme="majorHAnsi" w:hAnsiTheme="majorHAnsi"/>
          <w:lang w:eastAsia="ja-JP"/>
        </w:rPr>
        <w:t xml:space="preserve">Team members may use their rulers/measuring tape at anytime during the construction process to track the progress of their towers.  Upon completing the tower, team members signal the judge to begin the ONE-MINUTE countdown.  </w:t>
      </w:r>
      <w:r w:rsidR="0038620C" w:rsidRPr="00C167E1">
        <w:rPr>
          <w:rFonts w:asciiTheme="majorHAnsi" w:hAnsiTheme="majorHAnsi"/>
          <w:lang w:eastAsia="ja-JP"/>
        </w:rPr>
        <w:t xml:space="preserve"> The tower must stand on its own for one minute</w:t>
      </w:r>
      <w:r w:rsidRPr="00C167E1">
        <w:rPr>
          <w:rFonts w:asciiTheme="majorHAnsi" w:hAnsiTheme="majorHAnsi"/>
          <w:lang w:eastAsia="ja-JP"/>
        </w:rPr>
        <w:t xml:space="preserve"> after which the judge will </w:t>
      </w:r>
      <w:r w:rsidRPr="00C167E1">
        <w:rPr>
          <w:rFonts w:asciiTheme="majorHAnsi" w:hAnsiTheme="majorHAnsi"/>
          <w:b/>
          <w:color w:val="FF0000"/>
          <w:lang w:eastAsia="ja-JP"/>
        </w:rPr>
        <w:t>measure it from its tallest point</w:t>
      </w:r>
      <w:r w:rsidRPr="00C167E1">
        <w:rPr>
          <w:rFonts w:asciiTheme="majorHAnsi" w:hAnsiTheme="majorHAnsi"/>
          <w:lang w:eastAsia="ja-JP"/>
        </w:rPr>
        <w:t xml:space="preserve">.  The winning tower will be the </w:t>
      </w:r>
      <w:r w:rsidR="00C167E1">
        <w:rPr>
          <w:rFonts w:asciiTheme="majorHAnsi" w:hAnsiTheme="majorHAnsi"/>
          <w:b/>
          <w:color w:val="FF0000"/>
          <w:lang w:eastAsia="ja-JP"/>
        </w:rPr>
        <w:t xml:space="preserve">tallest tower </w:t>
      </w:r>
      <w:r w:rsidRPr="00C167E1">
        <w:rPr>
          <w:rFonts w:asciiTheme="majorHAnsi" w:hAnsiTheme="majorHAnsi"/>
          <w:b/>
          <w:color w:val="FF0000"/>
          <w:lang w:eastAsia="ja-JP"/>
        </w:rPr>
        <w:t xml:space="preserve">that is able to stand unsupported for one </w:t>
      </w:r>
      <w:proofErr w:type="gramStart"/>
      <w:r w:rsidRPr="00C167E1">
        <w:rPr>
          <w:rFonts w:asciiTheme="majorHAnsi" w:hAnsiTheme="majorHAnsi"/>
          <w:b/>
          <w:color w:val="FF0000"/>
          <w:lang w:eastAsia="ja-JP"/>
        </w:rPr>
        <w:t>minute</w:t>
      </w:r>
      <w:r w:rsidRPr="00C167E1">
        <w:rPr>
          <w:rFonts w:asciiTheme="majorHAnsi" w:hAnsiTheme="majorHAnsi"/>
          <w:lang w:eastAsia="ja-JP"/>
        </w:rPr>
        <w:t xml:space="preserve"> </w:t>
      </w:r>
      <w:r w:rsidR="00C167E1">
        <w:rPr>
          <w:rFonts w:asciiTheme="majorHAnsi" w:hAnsiTheme="majorHAnsi"/>
          <w:lang w:eastAsia="ja-JP"/>
        </w:rPr>
        <w:t>.</w:t>
      </w:r>
      <w:proofErr w:type="gramEnd"/>
    </w:p>
    <w:p w14:paraId="6D77FABD" w14:textId="77777777" w:rsidR="00BF6B9C" w:rsidRPr="00BF6B9C" w:rsidRDefault="00BF6B9C" w:rsidP="000A224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890"/>
        <w:rPr>
          <w:rFonts w:asciiTheme="majorHAnsi" w:hAnsiTheme="majorHAnsi"/>
          <w:sz w:val="20"/>
          <w:szCs w:val="20"/>
          <w:lang w:eastAsia="ja-JP"/>
        </w:rPr>
      </w:pPr>
    </w:p>
    <w:p w14:paraId="2EDB21B8" w14:textId="77777777" w:rsidR="00BF6B9C" w:rsidRPr="00BF6B9C" w:rsidRDefault="00BF6B9C" w:rsidP="00BF6B9C">
      <w:pPr>
        <w:widowControl w:val="0"/>
        <w:autoSpaceDE w:val="0"/>
        <w:autoSpaceDN w:val="0"/>
        <w:adjustRightInd w:val="0"/>
        <w:ind w:left="-810" w:firstLine="450"/>
        <w:rPr>
          <w:rFonts w:asciiTheme="majorHAnsi" w:hAnsiTheme="majorHAnsi" w:cs="Times"/>
          <w:sz w:val="20"/>
          <w:szCs w:val="20"/>
          <w:lang w:eastAsia="ja-JP"/>
        </w:rPr>
      </w:pPr>
      <w:r w:rsidRPr="00BF6B9C">
        <w:rPr>
          <w:rFonts w:asciiTheme="majorHAnsi" w:hAnsiTheme="majorHAnsi" w:cs="Times"/>
          <w:sz w:val="20"/>
          <w:szCs w:val="20"/>
          <w:lang w:eastAsia="ja-JP"/>
        </w:rPr>
        <w:t xml:space="preserve">  </w:t>
      </w:r>
    </w:p>
    <w:p w14:paraId="27A94977" w14:textId="77777777" w:rsidR="00BF6B9C" w:rsidRPr="00BF6B9C" w:rsidRDefault="00BF6B9C" w:rsidP="00BF6B9C">
      <w:pPr>
        <w:widowControl w:val="0"/>
        <w:autoSpaceDE w:val="0"/>
        <w:autoSpaceDN w:val="0"/>
        <w:adjustRightInd w:val="0"/>
        <w:ind w:left="-720" w:right="-810" w:firstLine="450"/>
        <w:rPr>
          <w:rFonts w:asciiTheme="majorHAnsi" w:hAnsiTheme="majorHAnsi" w:cs="Times"/>
          <w:sz w:val="20"/>
          <w:szCs w:val="20"/>
          <w:lang w:eastAsia="ja-JP"/>
        </w:rPr>
      </w:pPr>
    </w:p>
    <w:p w14:paraId="247427DC" w14:textId="77777777" w:rsidR="00BF6B9C" w:rsidRPr="00BF6B9C" w:rsidRDefault="00BF6B9C" w:rsidP="00BF6B9C">
      <w:pPr>
        <w:tabs>
          <w:tab w:val="left" w:pos="0"/>
        </w:tabs>
        <w:ind w:left="-900" w:firstLine="450"/>
        <w:rPr>
          <w:rFonts w:asciiTheme="majorHAnsi" w:hAnsiTheme="majorHAnsi"/>
          <w:sz w:val="20"/>
          <w:szCs w:val="20"/>
        </w:rPr>
      </w:pPr>
    </w:p>
    <w:sectPr w:rsidR="00BF6B9C" w:rsidRPr="00BF6B9C" w:rsidSect="000A2249">
      <w:pgSz w:w="12240" w:h="15840"/>
      <w:pgMar w:top="630" w:right="135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C"/>
    <w:rsid w:val="000A2249"/>
    <w:rsid w:val="00163BE4"/>
    <w:rsid w:val="0038620C"/>
    <w:rsid w:val="003F2FC6"/>
    <w:rsid w:val="00605C72"/>
    <w:rsid w:val="007C6406"/>
    <w:rsid w:val="0088452B"/>
    <w:rsid w:val="008A3BC0"/>
    <w:rsid w:val="00B22296"/>
    <w:rsid w:val="00BF6B9C"/>
    <w:rsid w:val="00C167E1"/>
    <w:rsid w:val="00D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1B4CD4"/>
  <w14:defaultImageDpi w14:val="300"/>
  <w15:docId w15:val="{A1A8C5B6-0D09-4071-8CA3-80552803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9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imageassist</cp:lastModifiedBy>
  <cp:revision>7</cp:revision>
  <cp:lastPrinted>2019-01-28T13:36:00Z</cp:lastPrinted>
  <dcterms:created xsi:type="dcterms:W3CDTF">2015-10-19T04:15:00Z</dcterms:created>
  <dcterms:modified xsi:type="dcterms:W3CDTF">2019-01-28T13:36:00Z</dcterms:modified>
</cp:coreProperties>
</file>